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E99" w:rsidRPr="00560E99" w:rsidRDefault="00560E99" w:rsidP="000617F2">
      <w:pPr>
        <w:rPr>
          <w:rFonts w:ascii="Tahoma" w:hAnsi="Tahoma" w:cs="Tahoma"/>
        </w:rPr>
      </w:pPr>
    </w:p>
    <w:p w:rsidR="004B0555" w:rsidRPr="00560E99" w:rsidRDefault="00560E99" w:rsidP="00560E99">
      <w:pPr>
        <w:jc w:val="center"/>
        <w:rPr>
          <w:rFonts w:ascii="Tahoma" w:hAnsi="Tahoma" w:cs="Tahoma"/>
          <w:sz w:val="32"/>
          <w:szCs w:val="32"/>
        </w:rPr>
      </w:pPr>
      <w:r w:rsidRPr="00560E99">
        <w:rPr>
          <w:rFonts w:ascii="Tahoma" w:hAnsi="Tahoma" w:cs="Tahoma"/>
          <w:sz w:val="32"/>
          <w:szCs w:val="32"/>
        </w:rPr>
        <w:t>Programma</w:t>
      </w:r>
    </w:p>
    <w:p w:rsidR="004B0555" w:rsidRPr="00560E99" w:rsidRDefault="00560E99" w:rsidP="00560E99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560E99">
        <w:rPr>
          <w:rFonts w:ascii="Tahoma" w:hAnsi="Tahoma" w:cs="Tahoma"/>
          <w:b/>
          <w:bCs/>
          <w:sz w:val="32"/>
          <w:szCs w:val="32"/>
        </w:rPr>
        <w:t>RETI VOLONTARIE CONSAPEVOLI</w:t>
      </w:r>
    </w:p>
    <w:p w:rsidR="00560E99" w:rsidRDefault="00560E99" w:rsidP="00560E9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Finanziato da Fondazione con il Sud</w:t>
      </w:r>
    </w:p>
    <w:p w:rsidR="00560E99" w:rsidRDefault="00560E99" w:rsidP="00560E9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attraverso il Bando Sostegno a Programmi e Reti di volontariato 2011</w:t>
      </w:r>
    </w:p>
    <w:p w:rsidR="00560E99" w:rsidRPr="00560E99" w:rsidRDefault="00560E99" w:rsidP="00560E9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Cod. Progr. 2011-VOL-152</w:t>
      </w:r>
    </w:p>
    <w:p w:rsidR="004B0555" w:rsidRDefault="004B0555" w:rsidP="000617F2">
      <w:pPr>
        <w:rPr>
          <w:rFonts w:ascii="Tahoma" w:hAnsi="Tahoma" w:cs="Tahoma"/>
        </w:rPr>
      </w:pPr>
    </w:p>
    <w:p w:rsidR="00560E99" w:rsidRPr="002803E9" w:rsidRDefault="002803E9" w:rsidP="002803E9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Avviso </w:t>
      </w:r>
      <w:r w:rsidR="00682B3C">
        <w:rPr>
          <w:rFonts w:ascii="Tahoma" w:hAnsi="Tahoma" w:cs="Tahoma"/>
          <w:sz w:val="32"/>
          <w:szCs w:val="32"/>
        </w:rPr>
        <w:t xml:space="preserve">per la selezione di </w:t>
      </w:r>
      <w:r w:rsidR="00560E99" w:rsidRPr="002803E9">
        <w:rPr>
          <w:rFonts w:ascii="Tahoma" w:hAnsi="Tahoma" w:cs="Tahoma"/>
          <w:sz w:val="32"/>
          <w:szCs w:val="32"/>
        </w:rPr>
        <w:t>Animatori regionali di rete</w:t>
      </w:r>
    </w:p>
    <w:p w:rsidR="00560E99" w:rsidRDefault="00560E99" w:rsidP="00560E99">
      <w:pPr>
        <w:jc w:val="center"/>
        <w:rPr>
          <w:rFonts w:ascii="Tahoma" w:hAnsi="Tahoma" w:cs="Tahoma"/>
        </w:rPr>
      </w:pPr>
    </w:p>
    <w:p w:rsidR="002803E9" w:rsidRDefault="002803E9" w:rsidP="00560E99">
      <w:pPr>
        <w:jc w:val="center"/>
        <w:rPr>
          <w:rFonts w:ascii="Tahoma" w:hAnsi="Tahoma" w:cs="Tahoma"/>
        </w:rPr>
      </w:pPr>
    </w:p>
    <w:p w:rsidR="002803E9" w:rsidRPr="002803E9" w:rsidRDefault="002803E9" w:rsidP="00280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52"/>
          <w:szCs w:val="52"/>
        </w:rPr>
      </w:pPr>
      <w:r w:rsidRPr="002803E9">
        <w:rPr>
          <w:rFonts w:ascii="Tahoma" w:hAnsi="Tahoma" w:cs="Tahoma"/>
          <w:b/>
          <w:bCs/>
          <w:sz w:val="52"/>
          <w:szCs w:val="52"/>
        </w:rPr>
        <w:t>Formulario di candidatura</w:t>
      </w:r>
    </w:p>
    <w:p w:rsidR="002803E9" w:rsidRDefault="002803E9" w:rsidP="00560E99">
      <w:pPr>
        <w:jc w:val="center"/>
        <w:rPr>
          <w:rFonts w:ascii="Tahoma" w:hAnsi="Tahoma" w:cs="Tahoma"/>
        </w:rPr>
      </w:pPr>
    </w:p>
    <w:p w:rsidR="00560E99" w:rsidRPr="00595E52" w:rsidRDefault="00560E99" w:rsidP="00560E99">
      <w:pPr>
        <w:jc w:val="center"/>
        <w:rPr>
          <w:rFonts w:ascii="Tahoma" w:hAnsi="Tahoma" w:cs="Tahoma"/>
          <w:u w:val="single"/>
        </w:rPr>
      </w:pPr>
      <w:r w:rsidRPr="00595E52">
        <w:rPr>
          <w:rFonts w:ascii="Tahoma" w:hAnsi="Tahoma" w:cs="Tahoma"/>
          <w:u w:val="single"/>
        </w:rPr>
        <w:t>Scadenza termini per la presentazione delle candidature: lunedì 3 giugno 2013</w:t>
      </w:r>
    </w:p>
    <w:p w:rsidR="00560E99" w:rsidRDefault="00560E99" w:rsidP="00560E99">
      <w:pPr>
        <w:jc w:val="center"/>
        <w:rPr>
          <w:rFonts w:ascii="Tahoma" w:hAnsi="Tahoma" w:cs="Tahoma"/>
        </w:rPr>
      </w:pPr>
    </w:p>
    <w:p w:rsidR="00595E52" w:rsidRDefault="00595E52" w:rsidP="00560E99">
      <w:pPr>
        <w:jc w:val="center"/>
        <w:rPr>
          <w:rFonts w:ascii="Tahoma" w:hAnsi="Tahoma" w:cs="Tahoma"/>
        </w:rPr>
      </w:pPr>
    </w:p>
    <w:p w:rsidR="00595E52" w:rsidRDefault="00595E52" w:rsidP="00560E99">
      <w:pPr>
        <w:jc w:val="center"/>
        <w:rPr>
          <w:rFonts w:ascii="Tahoma" w:hAnsi="Tahoma" w:cs="Tahoma"/>
        </w:rPr>
      </w:pPr>
    </w:p>
    <w:p w:rsidR="00560E99" w:rsidRDefault="002803E9" w:rsidP="002803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</w:t>
      </w:r>
    </w:p>
    <w:p w:rsidR="002803E9" w:rsidRDefault="002803E9" w:rsidP="002803E9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1E0"/>
      </w:tblPr>
      <w:tblGrid>
        <w:gridCol w:w="2016"/>
        <w:gridCol w:w="7272"/>
      </w:tblGrid>
      <w:tr w:rsidR="002803E9" w:rsidRPr="002803E9" w:rsidTr="002803E9">
        <w:tc>
          <w:tcPr>
            <w:tcW w:w="2093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03E9">
              <w:rPr>
                <w:rFonts w:ascii="Tahoma" w:hAnsi="Tahoma" w:cs="Tahoma"/>
                <w:sz w:val="20"/>
                <w:szCs w:val="20"/>
              </w:rPr>
              <w:t>Cognome e nome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di nascita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di residenza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3E9" w:rsidRPr="002803E9" w:rsidTr="002803E9">
        <w:tc>
          <w:tcPr>
            <w:tcW w:w="2093" w:type="dxa"/>
          </w:tcPr>
          <w:p w:rsid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Posta elettronica</w:t>
            </w:r>
          </w:p>
        </w:tc>
        <w:tc>
          <w:tcPr>
            <w:tcW w:w="7894" w:type="dxa"/>
          </w:tcPr>
          <w:p w:rsidR="002803E9" w:rsidRPr="002803E9" w:rsidRDefault="002803E9" w:rsidP="002803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803E9" w:rsidRDefault="002803E9" w:rsidP="002803E9">
      <w:pPr>
        <w:jc w:val="both"/>
        <w:rPr>
          <w:rFonts w:ascii="Tahoma" w:hAnsi="Tahoma" w:cs="Tahoma"/>
        </w:rPr>
      </w:pPr>
    </w:p>
    <w:p w:rsidR="002803E9" w:rsidRDefault="002803E9" w:rsidP="002803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chiede di part</w:t>
      </w:r>
      <w:r w:rsidR="00682B3C">
        <w:rPr>
          <w:rFonts w:ascii="Tahoma" w:hAnsi="Tahoma" w:cs="Tahoma"/>
        </w:rPr>
        <w:t xml:space="preserve">ecipare alla selezione per </w:t>
      </w:r>
      <w:r>
        <w:rPr>
          <w:rFonts w:ascii="Tahoma" w:hAnsi="Tahoma" w:cs="Tahoma"/>
        </w:rPr>
        <w:t>Animatori regionali di rete nell’ambito del Programma “Reti Volontarie Consapevoli”.</w:t>
      </w:r>
    </w:p>
    <w:p w:rsidR="002803E9" w:rsidRDefault="002803E9" w:rsidP="002803E9">
      <w:pPr>
        <w:jc w:val="both"/>
        <w:rPr>
          <w:rFonts w:ascii="Tahoma" w:hAnsi="Tahoma" w:cs="Tahoma"/>
        </w:rPr>
      </w:pPr>
    </w:p>
    <w:p w:rsidR="002803E9" w:rsidRDefault="002803E9" w:rsidP="002803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Esprime interesse prioritario per l’attività nella </w:t>
      </w:r>
      <w:r w:rsidR="00595E52">
        <w:rPr>
          <w:rFonts w:ascii="Tahoma" w:hAnsi="Tahoma" w:cs="Tahoma"/>
        </w:rPr>
        <w:t xml:space="preserve">seguente </w:t>
      </w:r>
      <w:r>
        <w:rPr>
          <w:rFonts w:ascii="Tahoma" w:hAnsi="Tahoma" w:cs="Tahoma"/>
        </w:rPr>
        <w:t>regione</w:t>
      </w:r>
    </w:p>
    <w:p w:rsidR="002803E9" w:rsidRPr="00595E52" w:rsidRDefault="002803E9" w:rsidP="00280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8"/>
          <w:szCs w:val="28"/>
        </w:rPr>
      </w:pPr>
    </w:p>
    <w:p w:rsidR="002803E9" w:rsidRDefault="002803E9" w:rsidP="002803E9">
      <w:pPr>
        <w:jc w:val="both"/>
        <w:rPr>
          <w:rFonts w:ascii="Tahoma" w:hAnsi="Tahoma" w:cs="Tahoma"/>
        </w:rPr>
      </w:pPr>
    </w:p>
    <w:p w:rsidR="002803E9" w:rsidRDefault="002803E9" w:rsidP="002803E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caso di necessità, sarebbe eventualmente disponibile ad operare anche nella regione</w:t>
      </w:r>
    </w:p>
    <w:p w:rsidR="002803E9" w:rsidRDefault="002803E9" w:rsidP="00280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803E9" w:rsidRDefault="002803E9" w:rsidP="002803E9">
      <w:pPr>
        <w:jc w:val="both"/>
        <w:rPr>
          <w:rFonts w:ascii="Tahoma" w:hAnsi="Tahoma" w:cs="Tahoma"/>
        </w:rPr>
      </w:pPr>
    </w:p>
    <w:p w:rsidR="002803E9" w:rsidRDefault="002803E9" w:rsidP="00F134C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Ai fini della selezione, oltre a presentare – in allegato alla presente candidatura – il proprio Curriculum vitae in formato europeo,</w:t>
      </w:r>
      <w:r w:rsidR="00F134C5">
        <w:rPr>
          <w:rFonts w:ascii="Tahoma" w:hAnsi="Tahoma" w:cs="Tahoma"/>
        </w:rPr>
        <w:t xml:space="preserve"> sotto la propria responsabilità, dichiara quanto segue:</w:t>
      </w:r>
    </w:p>
    <w:p w:rsidR="00F134C5" w:rsidRDefault="00F134C5" w:rsidP="00F134C5">
      <w:pPr>
        <w:jc w:val="both"/>
        <w:rPr>
          <w:rFonts w:ascii="Tahoma" w:hAnsi="Tahoma" w:cs="Tahoma"/>
        </w:rPr>
      </w:pPr>
    </w:p>
    <w:p w:rsidR="00F134C5" w:rsidRDefault="00F134C5" w:rsidP="00F134C5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b/>
          <w:bCs/>
        </w:rPr>
        <w:t>1.</w:t>
      </w:r>
      <w:r>
        <w:rPr>
          <w:rFonts w:ascii="Tahoma" w:hAnsi="Tahoma" w:cs="Tahoma"/>
        </w:rPr>
        <w:t xml:space="preserve"> </w:t>
      </w:r>
      <w:r w:rsidRPr="00F134C5">
        <w:rPr>
          <w:rFonts w:ascii="Tahoma" w:hAnsi="Tahoma" w:cs="Tahoma"/>
          <w:b/>
          <w:bCs/>
        </w:rPr>
        <w:t>Le proprie competenze culturali legate al mondo del volontariato</w:t>
      </w:r>
      <w:r>
        <w:rPr>
          <w:rFonts w:ascii="Tahoma" w:hAnsi="Tahoma" w:cs="Tahoma"/>
        </w:rPr>
        <w:t xml:space="preserve"> ed ai temi del programma sono state acquisite attraverso le seguenti attività formative/di studio formali e/o informali</w:t>
      </w:r>
    </w:p>
    <w:p w:rsidR="00F134C5" w:rsidRDefault="00F134C5" w:rsidP="00F134C5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i/>
          <w:iCs/>
          <w:sz w:val="20"/>
          <w:szCs w:val="20"/>
        </w:rPr>
        <w:t>(descrivere in modo schematico ma efficace – max 30 righe)</w:t>
      </w:r>
    </w:p>
    <w:p w:rsidR="002803E9" w:rsidRDefault="002803E9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2803E9">
      <w:pPr>
        <w:jc w:val="both"/>
        <w:rPr>
          <w:rFonts w:ascii="Tahoma" w:hAnsi="Tahoma" w:cs="Tahoma"/>
        </w:rPr>
      </w:pPr>
    </w:p>
    <w:p w:rsidR="00F134C5" w:rsidRDefault="00F134C5" w:rsidP="002803E9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b/>
          <w:bCs/>
        </w:rPr>
        <w:t>2. La propria conoscenza diretta del mondo del volontariato</w:t>
      </w:r>
      <w:r w:rsidRPr="00791D27">
        <w:rPr>
          <w:rFonts w:ascii="Tahoma" w:hAnsi="Tahoma" w:cs="Tahoma"/>
        </w:rPr>
        <w:t>, delle sue dinamiche, degli elementi valoriali fondamentali</w:t>
      </w:r>
      <w:r>
        <w:rPr>
          <w:rFonts w:ascii="Tahoma" w:hAnsi="Tahoma" w:cs="Tahoma"/>
        </w:rPr>
        <w:t xml:space="preserve"> è stata acquisita nell’ambito delle seguenti esperienze</w:t>
      </w:r>
    </w:p>
    <w:p w:rsidR="00F134C5" w:rsidRDefault="00F134C5" w:rsidP="00F134C5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i/>
          <w:iCs/>
          <w:sz w:val="20"/>
          <w:szCs w:val="20"/>
        </w:rPr>
        <w:t>(descrivere in modo schematico ma efficace</w:t>
      </w:r>
      <w:r>
        <w:rPr>
          <w:rFonts w:ascii="Tahoma" w:hAnsi="Tahoma" w:cs="Tahoma"/>
          <w:i/>
          <w:iCs/>
          <w:sz w:val="20"/>
          <w:szCs w:val="20"/>
        </w:rPr>
        <w:t>, esplicitando contesti, durate, ecc.</w:t>
      </w:r>
      <w:r w:rsidRPr="00F134C5">
        <w:rPr>
          <w:rFonts w:ascii="Tahoma" w:hAnsi="Tahoma" w:cs="Tahoma"/>
          <w:i/>
          <w:iCs/>
          <w:sz w:val="20"/>
          <w:szCs w:val="20"/>
        </w:rPr>
        <w:t xml:space="preserve"> – max 30 righe)</w:t>
      </w: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95E52" w:rsidRDefault="00595E52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95E52" w:rsidRDefault="00595E52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95E52" w:rsidRDefault="00595E52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2803E9">
      <w:pPr>
        <w:jc w:val="both"/>
        <w:rPr>
          <w:rFonts w:ascii="Tahoma" w:hAnsi="Tahoma" w:cs="Tahoma"/>
        </w:rPr>
      </w:pPr>
    </w:p>
    <w:p w:rsidR="00F134C5" w:rsidRDefault="00F134C5" w:rsidP="00F134C5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b/>
          <w:bCs/>
        </w:rPr>
        <w:t>3. La propria esperienza nella programmazione</w:t>
      </w:r>
      <w:r w:rsidRPr="00791D27">
        <w:rPr>
          <w:rFonts w:ascii="Tahoma" w:hAnsi="Tahoma" w:cs="Tahoma"/>
        </w:rPr>
        <w:t>, organizzazione e facilitazione di riunioni e nella gestione di gruppi</w:t>
      </w:r>
      <w:r>
        <w:rPr>
          <w:rFonts w:ascii="Tahoma" w:hAnsi="Tahoma" w:cs="Tahoma"/>
        </w:rPr>
        <w:t xml:space="preserve"> è stata acquisita nell’ambito delle seguenti situazioni</w:t>
      </w:r>
    </w:p>
    <w:p w:rsidR="00F134C5" w:rsidRDefault="00F134C5" w:rsidP="00F134C5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i/>
          <w:iCs/>
          <w:sz w:val="20"/>
          <w:szCs w:val="20"/>
        </w:rPr>
        <w:t>(descrivere in modo schematico ma efficace</w:t>
      </w:r>
      <w:r>
        <w:rPr>
          <w:rFonts w:ascii="Tahoma" w:hAnsi="Tahoma" w:cs="Tahoma"/>
          <w:i/>
          <w:iCs/>
          <w:sz w:val="20"/>
          <w:szCs w:val="20"/>
        </w:rPr>
        <w:t>, esplicitando contesti, durate, ecc.</w:t>
      </w:r>
      <w:r w:rsidRPr="00F134C5">
        <w:rPr>
          <w:rFonts w:ascii="Tahoma" w:hAnsi="Tahoma" w:cs="Tahoma"/>
          <w:i/>
          <w:iCs/>
          <w:sz w:val="20"/>
          <w:szCs w:val="20"/>
        </w:rPr>
        <w:t xml:space="preserve"> – max 30 righe)</w:t>
      </w: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F13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2803E9">
      <w:pPr>
        <w:jc w:val="both"/>
        <w:rPr>
          <w:rFonts w:ascii="Tahoma" w:hAnsi="Tahoma" w:cs="Tahoma"/>
        </w:rPr>
      </w:pPr>
    </w:p>
    <w:p w:rsidR="00F134C5" w:rsidRDefault="00F134C5" w:rsidP="00F134C5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b/>
          <w:bCs/>
        </w:rPr>
        <w:t>4. La propria esperienza in tema di facilitazione di attività di ricerca sociale</w:t>
      </w:r>
      <w:r>
        <w:rPr>
          <w:rFonts w:ascii="Tahoma" w:hAnsi="Tahoma" w:cs="Tahoma"/>
        </w:rPr>
        <w:t xml:space="preserve"> è stata acquisita</w:t>
      </w:r>
      <w:r w:rsidRPr="00F134C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nell’ambito delle seguenti situazioni</w:t>
      </w:r>
    </w:p>
    <w:p w:rsidR="00F134C5" w:rsidRPr="00583790" w:rsidRDefault="00F134C5" w:rsidP="00583790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F134C5">
        <w:rPr>
          <w:rFonts w:ascii="Tahoma" w:hAnsi="Tahoma" w:cs="Tahoma"/>
          <w:i/>
          <w:iCs/>
          <w:sz w:val="20"/>
          <w:szCs w:val="20"/>
        </w:rPr>
        <w:t>(descrivere in modo schematico ma efficace</w:t>
      </w:r>
      <w:r>
        <w:rPr>
          <w:rFonts w:ascii="Tahoma" w:hAnsi="Tahoma" w:cs="Tahoma"/>
          <w:i/>
          <w:iCs/>
          <w:sz w:val="20"/>
          <w:szCs w:val="20"/>
        </w:rPr>
        <w:t>, esplicitando contesti, durate, ecc.</w:t>
      </w:r>
      <w:r w:rsidRPr="00F134C5">
        <w:rPr>
          <w:rFonts w:ascii="Tahoma" w:hAnsi="Tahoma" w:cs="Tahoma"/>
          <w:i/>
          <w:iCs/>
          <w:sz w:val="20"/>
          <w:szCs w:val="20"/>
        </w:rPr>
        <w:t xml:space="preserve"> – max 30 righe)</w:t>
      </w:r>
    </w:p>
    <w:p w:rsidR="00F134C5" w:rsidRDefault="00F134C5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2803E9">
      <w:pPr>
        <w:jc w:val="both"/>
        <w:rPr>
          <w:rFonts w:ascii="Tahoma" w:hAnsi="Tahoma" w:cs="Tahoma"/>
        </w:rPr>
      </w:pPr>
    </w:p>
    <w:p w:rsidR="00583790" w:rsidRDefault="00583790" w:rsidP="00583790">
      <w:pPr>
        <w:jc w:val="both"/>
        <w:rPr>
          <w:rFonts w:ascii="Tahoma" w:hAnsi="Tahoma" w:cs="Tahoma"/>
        </w:rPr>
      </w:pPr>
      <w:r w:rsidRPr="00583790">
        <w:rPr>
          <w:rFonts w:ascii="Tahoma" w:hAnsi="Tahoma" w:cs="Tahoma"/>
          <w:b/>
          <w:bCs/>
        </w:rPr>
        <w:t>5. La propria capacità di utilizzo dei principali programmi informatici</w:t>
      </w:r>
      <w:r>
        <w:rPr>
          <w:rFonts w:ascii="Tahoma" w:hAnsi="Tahoma" w:cs="Tahoma"/>
        </w:rPr>
        <w:t xml:space="preserve"> (</w:t>
      </w:r>
      <w:r w:rsidRPr="00791D27">
        <w:rPr>
          <w:rFonts w:ascii="Tahoma" w:hAnsi="Tahoma" w:cs="Tahoma"/>
        </w:rPr>
        <w:t>word, excel, powerpoint, posta elettroni</w:t>
      </w:r>
      <w:r>
        <w:rPr>
          <w:rFonts w:ascii="Tahoma" w:hAnsi="Tahoma" w:cs="Tahoma"/>
        </w:rPr>
        <w:t xml:space="preserve">ca, software di teleconferenza - skype, ooVoo- </w:t>
      </w:r>
      <w:r w:rsidRPr="00791D27">
        <w:rPr>
          <w:rFonts w:ascii="Tahoma" w:hAnsi="Tahoma" w:cs="Tahoma"/>
        </w:rPr>
        <w:t>…</w:t>
      </w:r>
      <w:r>
        <w:rPr>
          <w:rFonts w:ascii="Tahoma" w:hAnsi="Tahoma" w:cs="Tahoma"/>
        </w:rPr>
        <w:t>) è descrivibile analiticamente come segue</w:t>
      </w:r>
    </w:p>
    <w:p w:rsidR="00583790" w:rsidRDefault="00583790" w:rsidP="00583790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i/>
          <w:iCs/>
          <w:sz w:val="20"/>
          <w:szCs w:val="20"/>
        </w:rPr>
        <w:t xml:space="preserve">(descrivere </w:t>
      </w:r>
      <w:r>
        <w:rPr>
          <w:rFonts w:ascii="Tahoma" w:hAnsi="Tahoma" w:cs="Tahoma"/>
          <w:i/>
          <w:iCs/>
          <w:sz w:val="20"/>
          <w:szCs w:val="20"/>
        </w:rPr>
        <w:t>schematicamente la capacità di utilizzo dei diversi programmi</w:t>
      </w:r>
      <w:r w:rsidRPr="00F134C5">
        <w:rPr>
          <w:rFonts w:ascii="Tahoma" w:hAnsi="Tahoma" w:cs="Tahoma"/>
          <w:i/>
          <w:iCs/>
          <w:sz w:val="20"/>
          <w:szCs w:val="20"/>
        </w:rPr>
        <w:t>)</w:t>
      </w: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F134C5" w:rsidRDefault="00F134C5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2803E9">
      <w:pPr>
        <w:jc w:val="both"/>
        <w:rPr>
          <w:rFonts w:ascii="Tahoma" w:hAnsi="Tahoma" w:cs="Tahoma"/>
        </w:rPr>
      </w:pPr>
    </w:p>
    <w:p w:rsidR="00583790" w:rsidRDefault="00583790" w:rsidP="00583790">
      <w:pPr>
        <w:jc w:val="both"/>
        <w:rPr>
          <w:rFonts w:ascii="Tahoma" w:hAnsi="Tahoma" w:cs="Tahoma"/>
        </w:rPr>
      </w:pPr>
      <w:r w:rsidRPr="00583790">
        <w:rPr>
          <w:rFonts w:ascii="Tahoma" w:hAnsi="Tahoma" w:cs="Tahoma"/>
          <w:b/>
          <w:bCs/>
        </w:rPr>
        <w:t xml:space="preserve">6. </w:t>
      </w:r>
      <w:r w:rsidRPr="00583790">
        <w:rPr>
          <w:rFonts w:ascii="Tahoma" w:hAnsi="Tahoma" w:cs="Tahoma"/>
          <w:b/>
          <w:bCs/>
          <w:caps/>
        </w:rPr>
        <w:t>è</w:t>
      </w:r>
      <w:r w:rsidRPr="00583790">
        <w:rPr>
          <w:rFonts w:ascii="Tahoma" w:hAnsi="Tahoma" w:cs="Tahoma"/>
          <w:b/>
          <w:bCs/>
        </w:rPr>
        <w:t xml:space="preserve"> in grado di utilizzare efficacemente le seguenti tecnologie</w:t>
      </w:r>
      <w:r>
        <w:rPr>
          <w:rFonts w:ascii="Tahoma" w:hAnsi="Tahoma" w:cs="Tahoma"/>
        </w:rPr>
        <w:t xml:space="preserve"> a supporto dell’attività d’aula</w:t>
      </w:r>
    </w:p>
    <w:p w:rsidR="00583790" w:rsidRDefault="00583790" w:rsidP="00583790">
      <w:pPr>
        <w:jc w:val="both"/>
        <w:rPr>
          <w:rFonts w:ascii="Tahoma" w:hAnsi="Tahoma" w:cs="Tahoma"/>
        </w:rPr>
      </w:pPr>
      <w:r w:rsidRPr="00F134C5">
        <w:rPr>
          <w:rFonts w:ascii="Tahoma" w:hAnsi="Tahoma" w:cs="Tahoma"/>
          <w:i/>
          <w:iCs/>
          <w:sz w:val="20"/>
          <w:szCs w:val="20"/>
        </w:rPr>
        <w:t>(</w:t>
      </w:r>
      <w:r>
        <w:rPr>
          <w:rFonts w:ascii="Tahoma" w:hAnsi="Tahoma" w:cs="Tahoma"/>
          <w:i/>
          <w:iCs/>
          <w:sz w:val="20"/>
          <w:szCs w:val="20"/>
        </w:rPr>
        <w:t>elencare</w:t>
      </w:r>
      <w:r w:rsidRPr="00F134C5">
        <w:rPr>
          <w:rFonts w:ascii="Tahoma" w:hAnsi="Tahoma" w:cs="Tahoma"/>
          <w:i/>
          <w:iCs/>
          <w:sz w:val="20"/>
          <w:szCs w:val="20"/>
        </w:rPr>
        <w:t>)</w:t>
      </w: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83790" w:rsidRDefault="00583790" w:rsidP="00583790">
      <w:pPr>
        <w:jc w:val="both"/>
        <w:rPr>
          <w:rFonts w:ascii="Tahoma" w:hAnsi="Tahoma" w:cs="Tahoma"/>
        </w:rPr>
      </w:pPr>
    </w:p>
    <w:p w:rsidR="00583790" w:rsidRDefault="00583790" w:rsidP="00583790">
      <w:pPr>
        <w:jc w:val="both"/>
        <w:rPr>
          <w:rFonts w:ascii="Tahoma" w:hAnsi="Tahoma" w:cs="Tahoma"/>
        </w:rPr>
      </w:pPr>
    </w:p>
    <w:p w:rsidR="00583790" w:rsidRDefault="00583790" w:rsidP="0058379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 dichiara inoltre:</w:t>
      </w:r>
    </w:p>
    <w:p w:rsidR="00583790" w:rsidRDefault="00583790" w:rsidP="00583790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1E0"/>
      </w:tblPr>
      <w:tblGrid>
        <w:gridCol w:w="4363"/>
        <w:gridCol w:w="4925"/>
      </w:tblGrid>
      <w:tr w:rsidR="00583790" w:rsidRPr="00583790" w:rsidTr="00595E52">
        <w:tc>
          <w:tcPr>
            <w:tcW w:w="4644" w:type="dxa"/>
          </w:tcPr>
          <w:p w:rsidR="00583790" w:rsidRPr="00583790" w:rsidRDefault="00583790" w:rsidP="005837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583790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>
              <w:rPr>
                <w:rFonts w:ascii="Tahoma" w:hAnsi="Tahoma" w:cs="Tahoma"/>
                <w:sz w:val="20"/>
                <w:szCs w:val="20"/>
              </w:rPr>
              <w:t>avere facilità di spostamento con i mezzi pubblici</w:t>
            </w:r>
          </w:p>
        </w:tc>
        <w:tc>
          <w:tcPr>
            <w:tcW w:w="5343" w:type="dxa"/>
            <w:vAlign w:val="center"/>
          </w:tcPr>
          <w:p w:rsidR="00583790" w:rsidRPr="00583790" w:rsidRDefault="00583790" w:rsidP="005837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Sì </w:t>
            </w:r>
            <w:r w:rsidR="00595E5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595E5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51679" w:rsidRPr="00595E52">
              <w:rPr>
                <w:rFonts w:ascii="Tahoma" w:hAnsi="Tahoma" w:cs="Tahoma"/>
                <w:sz w:val="20"/>
                <w:szCs w:val="20"/>
              </w:rPr>
            </w:r>
            <w:r w:rsidR="00595E52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    No</w:t>
            </w:r>
            <w:r w:rsidR="00595E5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5E5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595E5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51679" w:rsidRPr="00595E52">
              <w:rPr>
                <w:rFonts w:ascii="Tahoma" w:hAnsi="Tahoma" w:cs="Tahoma"/>
                <w:sz w:val="20"/>
                <w:szCs w:val="20"/>
              </w:rPr>
            </w:r>
            <w:r w:rsidR="00595E52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595E52" w:rsidRPr="00583790" w:rsidTr="00251679">
        <w:tc>
          <w:tcPr>
            <w:tcW w:w="4644" w:type="dxa"/>
          </w:tcPr>
          <w:p w:rsidR="00595E52" w:rsidRDefault="00595E52" w:rsidP="002516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583790">
              <w:rPr>
                <w:rFonts w:ascii="Tahoma" w:hAnsi="Tahoma" w:cs="Tahoma"/>
                <w:sz w:val="20"/>
                <w:szCs w:val="20"/>
              </w:rPr>
              <w:t xml:space="preserve">i </w:t>
            </w:r>
            <w:r>
              <w:rPr>
                <w:rFonts w:ascii="Tahoma" w:hAnsi="Tahoma" w:cs="Tahoma"/>
                <w:sz w:val="20"/>
                <w:szCs w:val="20"/>
              </w:rPr>
              <w:t>avere facilità di spostamento con mezzi propri</w:t>
            </w:r>
          </w:p>
          <w:p w:rsidR="00595E52" w:rsidRPr="00583790" w:rsidRDefault="00595E52" w:rsidP="002516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3" w:type="dxa"/>
            <w:vAlign w:val="center"/>
          </w:tcPr>
          <w:p w:rsidR="00595E52" w:rsidRPr="00583790" w:rsidRDefault="00595E52" w:rsidP="002516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Sì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595E52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No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595E52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83790" w:rsidRPr="00583790" w:rsidTr="00595E52">
        <w:trPr>
          <w:trHeight w:val="1435"/>
        </w:trPr>
        <w:tc>
          <w:tcPr>
            <w:tcW w:w="4644" w:type="dxa"/>
          </w:tcPr>
          <w:p w:rsidR="00583790" w:rsidRPr="00583790" w:rsidRDefault="00583790" w:rsidP="005837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 al momento della presentazione della candidatura, le proprie attività principali consistono in</w:t>
            </w:r>
          </w:p>
        </w:tc>
        <w:tc>
          <w:tcPr>
            <w:tcW w:w="5343" w:type="dxa"/>
          </w:tcPr>
          <w:p w:rsidR="00583790" w:rsidRDefault="00583790" w:rsidP="00595E5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95E52" w:rsidRDefault="00595E52" w:rsidP="00595E5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95E52" w:rsidRDefault="00595E52" w:rsidP="00595E5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95E52" w:rsidRDefault="00595E52" w:rsidP="00595E5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95E52" w:rsidRDefault="00595E52" w:rsidP="00595E52">
            <w:pPr>
              <w:numPr>
                <w:ilvl w:val="0"/>
                <w:numId w:val="9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95E52" w:rsidRPr="00583790" w:rsidRDefault="00595E52" w:rsidP="00595E52">
            <w:pPr>
              <w:tabs>
                <w:tab w:val="num" w:pos="318"/>
              </w:tabs>
              <w:ind w:left="318" w:hanging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5E52" w:rsidRPr="00583790" w:rsidTr="00251679">
        <w:tc>
          <w:tcPr>
            <w:tcW w:w="4644" w:type="dxa"/>
          </w:tcPr>
          <w:p w:rsidR="00595E52" w:rsidRPr="00583790" w:rsidRDefault="00595E52" w:rsidP="005837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Che in caso di selezione è in grado di organizzare con flessibilità il proprio tempo in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funzione delle esigenze del programma</w:t>
            </w:r>
          </w:p>
        </w:tc>
        <w:tc>
          <w:tcPr>
            <w:tcW w:w="5343" w:type="dxa"/>
            <w:vAlign w:val="center"/>
          </w:tcPr>
          <w:p w:rsidR="00595E52" w:rsidRPr="00583790" w:rsidRDefault="00595E52" w:rsidP="002516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Sì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595E52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No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595E52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83790" w:rsidRDefault="00583790" w:rsidP="00583790">
      <w:pPr>
        <w:jc w:val="both"/>
        <w:rPr>
          <w:rFonts w:ascii="Tahoma" w:hAnsi="Tahoma" w:cs="Tahoma"/>
        </w:rPr>
      </w:pPr>
    </w:p>
    <w:p w:rsidR="00583790" w:rsidRDefault="00583790" w:rsidP="00583790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1E0"/>
      </w:tblPr>
      <w:tblGrid>
        <w:gridCol w:w="4326"/>
        <w:gridCol w:w="4962"/>
      </w:tblGrid>
      <w:tr w:rsidR="00595E52" w:rsidTr="00595E52">
        <w:trPr>
          <w:trHeight w:val="281"/>
        </w:trPr>
        <w:tc>
          <w:tcPr>
            <w:tcW w:w="4644" w:type="dxa"/>
            <w:vAlign w:val="center"/>
          </w:tcPr>
          <w:p w:rsidR="00595E52" w:rsidRDefault="00595E52" w:rsidP="00595E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Luogo e data</w:t>
            </w:r>
          </w:p>
        </w:tc>
        <w:tc>
          <w:tcPr>
            <w:tcW w:w="5343" w:type="dxa"/>
            <w:vAlign w:val="center"/>
          </w:tcPr>
          <w:p w:rsidR="00595E52" w:rsidRDefault="00595E52" w:rsidP="00595E5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</w:tc>
      </w:tr>
      <w:tr w:rsidR="00595E52" w:rsidTr="00595E52">
        <w:trPr>
          <w:trHeight w:val="838"/>
        </w:trPr>
        <w:tc>
          <w:tcPr>
            <w:tcW w:w="4644" w:type="dxa"/>
            <w:vAlign w:val="center"/>
          </w:tcPr>
          <w:p w:rsidR="00595E52" w:rsidRDefault="00595E52" w:rsidP="0058379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343" w:type="dxa"/>
            <w:vAlign w:val="center"/>
          </w:tcPr>
          <w:p w:rsidR="00595E52" w:rsidRDefault="00595E52" w:rsidP="0058379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83790" w:rsidRDefault="00583790" w:rsidP="002803E9">
      <w:pPr>
        <w:jc w:val="both"/>
        <w:rPr>
          <w:rFonts w:ascii="Tahoma" w:hAnsi="Tahoma" w:cs="Tahoma"/>
        </w:rPr>
      </w:pPr>
    </w:p>
    <w:p w:rsidR="00A7417F" w:rsidRPr="00791D27" w:rsidRDefault="00A7417F" w:rsidP="00583790">
      <w:pPr>
        <w:rPr>
          <w:rFonts w:ascii="Tahoma" w:hAnsi="Tahoma" w:cs="Tahoma"/>
        </w:rPr>
      </w:pPr>
    </w:p>
    <w:sectPr w:rsidR="00A7417F" w:rsidRPr="00791D27" w:rsidSect="00595E52">
      <w:headerReference w:type="default" r:id="rId7"/>
      <w:footerReference w:type="default" r:id="rId8"/>
      <w:headerReference w:type="first" r:id="rId9"/>
      <w:pgSz w:w="11905" w:h="16837" w:code="9"/>
      <w:pgMar w:top="1662" w:right="1699" w:bottom="1559" w:left="1134" w:header="454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3EA" w:rsidRDefault="001E23EA">
      <w:r>
        <w:separator/>
      </w:r>
    </w:p>
  </w:endnote>
  <w:endnote w:type="continuationSeparator" w:id="1">
    <w:p w:rsidR="001E23EA" w:rsidRDefault="001E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C5" w:rsidRDefault="00F134C5">
    <w:pPr>
      <w:pStyle w:val="Pidipagina"/>
      <w:ind w:right="360"/>
      <w:jc w:val="center"/>
      <w:rPr>
        <w:rFonts w:ascii="Arial" w:hAnsi="Arial" w:cs="Arial"/>
        <w:color w:val="41AD49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3EA" w:rsidRDefault="001E23EA">
      <w:r>
        <w:separator/>
      </w:r>
    </w:p>
  </w:footnote>
  <w:footnote w:type="continuationSeparator" w:id="1">
    <w:p w:rsidR="001E23EA" w:rsidRDefault="001E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C5" w:rsidRDefault="00EF508A">
    <w:pPr>
      <w:pStyle w:val="Intestazione"/>
    </w:pPr>
    <w:r>
      <w:rPr>
        <w:noProof/>
        <w:lang w:eastAsia="it-IT"/>
      </w:rPr>
      <w:drawing>
        <wp:inline distT="0" distB="0" distL="0" distR="0">
          <wp:extent cx="2876550" cy="666750"/>
          <wp:effectExtent l="19050" t="0" r="0" b="0"/>
          <wp:docPr id="2" name="Immagine 2" descr="testata_conv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ata_conv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4C5" w:rsidRDefault="00EF508A">
    <w:pPr>
      <w:pStyle w:val="Intestazione"/>
    </w:pPr>
    <w:r>
      <w:rPr>
        <w:noProof/>
        <w:lang w:eastAsia="it-IT"/>
      </w:rPr>
      <w:drawing>
        <wp:inline distT="0" distB="0" distL="0" distR="0">
          <wp:extent cx="4552950" cy="1047750"/>
          <wp:effectExtent l="19050" t="0" r="0" b="0"/>
          <wp:docPr id="1" name="Immagine 1" descr="testata_conv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_conv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4C5" w:rsidRDefault="00F134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BA2296"/>
    <w:multiLevelType w:val="hybridMultilevel"/>
    <w:tmpl w:val="A45610DA"/>
    <w:lvl w:ilvl="0" w:tplc="FF7E3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D5525A"/>
    <w:multiLevelType w:val="hybridMultilevel"/>
    <w:tmpl w:val="39BA01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D7AE9"/>
    <w:multiLevelType w:val="hybridMultilevel"/>
    <w:tmpl w:val="CFD48444"/>
    <w:lvl w:ilvl="0" w:tplc="5BF648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37235"/>
    <w:multiLevelType w:val="hybridMultilevel"/>
    <w:tmpl w:val="4D423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76A1F"/>
    <w:multiLevelType w:val="hybridMultilevel"/>
    <w:tmpl w:val="C92644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31149"/>
    <w:multiLevelType w:val="hybridMultilevel"/>
    <w:tmpl w:val="6C349900"/>
    <w:lvl w:ilvl="0" w:tplc="A582EA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2D0B3A"/>
    <w:rsid w:val="000617F2"/>
    <w:rsid w:val="00080547"/>
    <w:rsid w:val="000A6D75"/>
    <w:rsid w:val="000D2E0B"/>
    <w:rsid w:val="000E2377"/>
    <w:rsid w:val="001C24D6"/>
    <w:rsid w:val="001D668B"/>
    <w:rsid w:val="001E23EA"/>
    <w:rsid w:val="00226664"/>
    <w:rsid w:val="00251679"/>
    <w:rsid w:val="002803E9"/>
    <w:rsid w:val="00282B35"/>
    <w:rsid w:val="002849C3"/>
    <w:rsid w:val="00285102"/>
    <w:rsid w:val="0028732C"/>
    <w:rsid w:val="002C034A"/>
    <w:rsid w:val="002D03CF"/>
    <w:rsid w:val="002D0B3A"/>
    <w:rsid w:val="002E2BA9"/>
    <w:rsid w:val="003F37F3"/>
    <w:rsid w:val="004B0555"/>
    <w:rsid w:val="004D38FC"/>
    <w:rsid w:val="00542360"/>
    <w:rsid w:val="00560E99"/>
    <w:rsid w:val="00583790"/>
    <w:rsid w:val="00595E52"/>
    <w:rsid w:val="00682280"/>
    <w:rsid w:val="00682B3C"/>
    <w:rsid w:val="006F16E7"/>
    <w:rsid w:val="00791D27"/>
    <w:rsid w:val="007D030F"/>
    <w:rsid w:val="008209AC"/>
    <w:rsid w:val="00880416"/>
    <w:rsid w:val="00883D37"/>
    <w:rsid w:val="0095338A"/>
    <w:rsid w:val="0097370E"/>
    <w:rsid w:val="00990BAB"/>
    <w:rsid w:val="00A21879"/>
    <w:rsid w:val="00A65D3E"/>
    <w:rsid w:val="00A7417F"/>
    <w:rsid w:val="00A92AE1"/>
    <w:rsid w:val="00AE72B1"/>
    <w:rsid w:val="00B23DD9"/>
    <w:rsid w:val="00B47D22"/>
    <w:rsid w:val="00B6551B"/>
    <w:rsid w:val="00BA35B9"/>
    <w:rsid w:val="00BA3BDA"/>
    <w:rsid w:val="00BC560B"/>
    <w:rsid w:val="00BF15B7"/>
    <w:rsid w:val="00BF689F"/>
    <w:rsid w:val="00C03479"/>
    <w:rsid w:val="00C53A72"/>
    <w:rsid w:val="00CA526F"/>
    <w:rsid w:val="00D1132A"/>
    <w:rsid w:val="00D33985"/>
    <w:rsid w:val="00D71110"/>
    <w:rsid w:val="00D8655E"/>
    <w:rsid w:val="00D87CC2"/>
    <w:rsid w:val="00D912A9"/>
    <w:rsid w:val="00DB55D1"/>
    <w:rsid w:val="00DB650A"/>
    <w:rsid w:val="00DF4D66"/>
    <w:rsid w:val="00ED503B"/>
    <w:rsid w:val="00ED5C18"/>
    <w:rsid w:val="00EF508A"/>
    <w:rsid w:val="00F134C5"/>
    <w:rsid w:val="00F46C09"/>
    <w:rsid w:val="00F61890"/>
    <w:rsid w:val="00F86495"/>
    <w:rsid w:val="00FD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ind w:left="2340" w:firstLine="0"/>
      <w:jc w:val="both"/>
      <w:outlineLvl w:val="0"/>
    </w:pPr>
    <w:rPr>
      <w:rFonts w:ascii="Verdana" w:hAnsi="Verdana"/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620" w:firstLine="0"/>
      <w:jc w:val="both"/>
      <w:outlineLvl w:val="1"/>
    </w:pPr>
    <w:rPr>
      <w:rFonts w:ascii="Verdana" w:hAnsi="Verdana"/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3060" w:hanging="1440"/>
      <w:jc w:val="both"/>
      <w:outlineLvl w:val="2"/>
    </w:pPr>
    <w:rPr>
      <w:rFonts w:ascii="Verdana" w:hAnsi="Verdana"/>
      <w:b/>
      <w:bCs/>
      <w:caps/>
      <w:sz w:val="20"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7z0">
    <w:name w:val="WW8Num7z0"/>
    <w:rPr>
      <w:rFonts w:ascii="Symbol" w:eastAsia="Times New Roman" w:hAnsi="Symbol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tabs>
        <w:tab w:val="left" w:pos="1980"/>
      </w:tabs>
      <w:jc w:val="center"/>
    </w:pPr>
    <w:rPr>
      <w:rFonts w:ascii="Garamond" w:hAnsi="Garamond"/>
      <w:b/>
      <w:bCs/>
      <w:szCs w:val="2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Rientrocorpodeltesto">
    <w:name w:val="Body Text Indent"/>
    <w:basedOn w:val="Normale"/>
    <w:pPr>
      <w:spacing w:line="360" w:lineRule="auto"/>
      <w:ind w:left="2340"/>
      <w:jc w:val="both"/>
    </w:pPr>
    <w:rPr>
      <w:rFonts w:ascii="Verdana" w:hAnsi="Verdana"/>
      <w:bCs/>
      <w:sz w:val="20"/>
      <w:szCs w:val="20"/>
    </w:rPr>
  </w:style>
  <w:style w:type="paragraph" w:customStyle="1" w:styleId="Rientrocorpodeltesto21">
    <w:name w:val="Rientro corpo del testo 21"/>
    <w:basedOn w:val="Normale"/>
    <w:pPr>
      <w:tabs>
        <w:tab w:val="left" w:pos="4320"/>
      </w:tabs>
      <w:ind w:left="2340"/>
    </w:pPr>
    <w:rPr>
      <w:rFonts w:ascii="Verdana" w:hAnsi="Verdana"/>
      <w:sz w:val="20"/>
    </w:rPr>
  </w:style>
  <w:style w:type="paragraph" w:customStyle="1" w:styleId="Rientrocorpodeltesto31">
    <w:name w:val="Rientro corpo del testo 31"/>
    <w:basedOn w:val="Normale"/>
    <w:pPr>
      <w:ind w:left="3540" w:hanging="1200"/>
      <w:jc w:val="both"/>
    </w:pPr>
    <w:rPr>
      <w:rFonts w:ascii="Verdana" w:hAnsi="Verdana"/>
      <w:sz w:val="20"/>
      <w:szCs w:val="20"/>
    </w:rPr>
  </w:style>
  <w:style w:type="paragraph" w:styleId="NormaleWeb">
    <w:name w:val="Normal (Web)"/>
    <w:basedOn w:val="Normale"/>
    <w:pPr>
      <w:spacing w:before="280" w:after="280"/>
    </w:pPr>
  </w:style>
  <w:style w:type="character" w:styleId="Enfasigrassetto">
    <w:name w:val="Strong"/>
    <w:basedOn w:val="Carpredefinitoparagrafo"/>
    <w:qFormat/>
    <w:rsid w:val="00D8655E"/>
    <w:rPr>
      <w:b/>
      <w:bCs/>
    </w:rPr>
  </w:style>
  <w:style w:type="paragraph" w:styleId="Testofumetto">
    <w:name w:val="Balloon Text"/>
    <w:basedOn w:val="Normale"/>
    <w:semiHidden/>
    <w:rsid w:val="00BF15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803E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il </vt:lpstr>
    </vt:vector>
  </TitlesOfParts>
  <Company>Spes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il </dc:title>
  <dc:subject/>
  <dc:creator>Pertichini</dc:creator>
  <cp:keywords/>
  <cp:lastModifiedBy>.</cp:lastModifiedBy>
  <cp:revision>2</cp:revision>
  <cp:lastPrinted>2012-06-13T14:29:00Z</cp:lastPrinted>
  <dcterms:created xsi:type="dcterms:W3CDTF">2013-05-13T11:07:00Z</dcterms:created>
  <dcterms:modified xsi:type="dcterms:W3CDTF">2013-05-13T11:07:00Z</dcterms:modified>
</cp:coreProperties>
</file>